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155B0" w:rsidRPr="008C6335" w:rsidRDefault="002155B0" w:rsidP="00EF7417">
      <w:pPr>
        <w:pStyle w:val="Nadpis1"/>
        <w:jc w:val="center"/>
        <w:rPr>
          <w:rFonts w:ascii="Verdana" w:hAnsi="Verdana"/>
          <w:b/>
          <w:color w:val="auto"/>
          <w:sz w:val="28"/>
          <w:szCs w:val="28"/>
        </w:rPr>
      </w:pPr>
      <w:r w:rsidRPr="008C6335">
        <w:rPr>
          <w:rFonts w:ascii="Verdana" w:hAnsi="Verdana"/>
          <w:b/>
          <w:color w:val="auto"/>
          <w:sz w:val="28"/>
          <w:szCs w:val="28"/>
        </w:rPr>
        <w:t>Formulář pro uplatnění reklamace</w:t>
      </w:r>
    </w:p>
    <w:p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sz w:val="20"/>
          <w:szCs w:val="20"/>
        </w:rPr>
      </w:pPr>
      <w:r w:rsidRPr="008C6335">
        <w:rPr>
          <w:rFonts w:ascii="Verdana" w:hAnsi="Verdana" w:cs="Calibri"/>
          <w:sz w:val="20"/>
          <w:szCs w:val="20"/>
        </w:rPr>
        <w:t>(vyplňte tento formulář a odešlete jej zpět pouze v případě, že chcete reklamovat zboží v zákonné době. Formulář je třeba vytisknout, podepsat a zaslat naskenovaný na níže uvedenou e-mailovou adresu</w:t>
      </w:r>
      <w:r w:rsidR="009D490E">
        <w:rPr>
          <w:rFonts w:ascii="Verdana" w:hAnsi="Verdana" w:cs="Calibri"/>
          <w:sz w:val="20"/>
          <w:szCs w:val="20"/>
        </w:rPr>
        <w:t>)</w:t>
      </w:r>
      <w:r w:rsidRPr="008C6335">
        <w:rPr>
          <w:rFonts w:ascii="Verdana" w:hAnsi="Verdana" w:cs="Calibri"/>
          <w:sz w:val="20"/>
          <w:szCs w:val="20"/>
        </w:rPr>
        <w:t xml:space="preserve"> </w:t>
      </w:r>
    </w:p>
    <w:p w:rsidR="002155B0" w:rsidRPr="008C6335" w:rsidRDefault="002155B0" w:rsidP="00EF7417">
      <w:pPr>
        <w:spacing w:before="160" w:after="160"/>
        <w:ind w:left="113" w:right="113"/>
        <w:jc w:val="both"/>
        <w:rPr>
          <w:rFonts w:ascii="Verdana" w:hAnsi="Verdana" w:cs="Calibri"/>
          <w:sz w:val="20"/>
          <w:szCs w:val="20"/>
        </w:rPr>
      </w:pPr>
    </w:p>
    <w:p w:rsidR="007312A9" w:rsidRPr="00347847" w:rsidRDefault="007312A9" w:rsidP="007312A9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i/>
          <w:iCs/>
          <w:sz w:val="20"/>
          <w:szCs w:val="20"/>
          <w:shd w:val="clear" w:color="auto" w:fill="CCFFFF"/>
        </w:rPr>
      </w:pPr>
      <w:bookmarkStart w:id="0" w:name="_GoBack"/>
      <w:r w:rsidRPr="00347847">
        <w:rPr>
          <w:rFonts w:ascii="Verdana" w:hAnsi="Verdana" w:cs="Calibri"/>
          <w:b/>
          <w:sz w:val="20"/>
          <w:szCs w:val="20"/>
        </w:rPr>
        <w:t>Adresát</w:t>
      </w:r>
    </w:p>
    <w:p w:rsidR="007312A9" w:rsidRPr="00347847" w:rsidRDefault="007312A9" w:rsidP="007312A9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Verdana" w:hAnsi="Verdana" w:cs="Calibri"/>
          <w:sz w:val="20"/>
          <w:szCs w:val="20"/>
        </w:rPr>
        <w:t>Internetový obchod:</w:t>
      </w:r>
      <w:r>
        <w:rPr>
          <w:rFonts w:ascii="Verdana" w:hAnsi="Verdana" w:cs="Calibri"/>
          <w:sz w:val="20"/>
          <w:szCs w:val="20"/>
        </w:rPr>
        <w:tab/>
      </w:r>
      <w:proofErr w:type="gramStart"/>
      <w:r>
        <w:rPr>
          <w:rFonts w:ascii="Verdana" w:hAnsi="Verdana" w:cs="Calibri"/>
          <w:sz w:val="20"/>
          <w:szCs w:val="20"/>
        </w:rPr>
        <w:t>www</w:t>
      </w:r>
      <w:proofErr w:type="gramEnd"/>
      <w:r>
        <w:rPr>
          <w:rFonts w:ascii="Verdana" w:hAnsi="Verdana" w:cs="Calibri"/>
          <w:sz w:val="20"/>
          <w:szCs w:val="20"/>
        </w:rPr>
        <w:t>.</w:t>
      </w:r>
      <w:proofErr w:type="gramStart"/>
      <w:r>
        <w:rPr>
          <w:rFonts w:ascii="Verdana" w:hAnsi="Verdana" w:cs="Calibri"/>
          <w:sz w:val="20"/>
          <w:szCs w:val="20"/>
        </w:rPr>
        <w:t>k</w:t>
      </w:r>
      <w:r w:rsidRPr="00347847">
        <w:rPr>
          <w:rFonts w:ascii="Verdana" w:hAnsi="Verdana" w:cs="Calibri"/>
          <w:sz w:val="20"/>
          <w:szCs w:val="20"/>
        </w:rPr>
        <w:t>ameny</w:t>
      </w:r>
      <w:proofErr w:type="gramEnd"/>
      <w:r w:rsidRPr="00347847">
        <w:rPr>
          <w:rFonts w:ascii="Verdana" w:hAnsi="Verdana" w:cs="Calibri"/>
          <w:sz w:val="20"/>
          <w:szCs w:val="20"/>
        </w:rPr>
        <w:t>.cz</w:t>
      </w:r>
    </w:p>
    <w:p w:rsidR="007312A9" w:rsidRPr="00347847" w:rsidRDefault="007312A9" w:rsidP="007312A9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  <w:r w:rsidRPr="00347847">
        <w:rPr>
          <w:rFonts w:ascii="Verdana" w:hAnsi="Verdana" w:cs="Calibri"/>
          <w:sz w:val="20"/>
          <w:szCs w:val="20"/>
        </w:rPr>
        <w:t>Společnost:</w:t>
      </w:r>
      <w:r w:rsidRPr="00347847"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>Kameny.cz s. r. o.</w:t>
      </w:r>
    </w:p>
    <w:p w:rsidR="007312A9" w:rsidRPr="00347847" w:rsidRDefault="007312A9" w:rsidP="007312A9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  <w:r w:rsidRPr="00347847">
        <w:rPr>
          <w:rFonts w:ascii="Verdana" w:hAnsi="Verdana" w:cs="Calibri"/>
          <w:sz w:val="20"/>
          <w:szCs w:val="20"/>
        </w:rPr>
        <w:t>Se sídlem:</w:t>
      </w:r>
      <w:r w:rsidRPr="00347847">
        <w:rPr>
          <w:rFonts w:ascii="Verdana" w:hAnsi="Verdana" w:cs="Calibri"/>
          <w:sz w:val="20"/>
          <w:szCs w:val="20"/>
        </w:rPr>
        <w:tab/>
      </w:r>
      <w:proofErr w:type="spellStart"/>
      <w:r>
        <w:rPr>
          <w:rFonts w:ascii="Verdana" w:hAnsi="Verdana" w:cs="Calibri"/>
          <w:sz w:val="20"/>
          <w:szCs w:val="20"/>
        </w:rPr>
        <w:t>Bynina</w:t>
      </w:r>
      <w:proofErr w:type="spellEnd"/>
      <w:r>
        <w:rPr>
          <w:rFonts w:ascii="Verdana" w:hAnsi="Verdana" w:cs="Calibri"/>
          <w:sz w:val="20"/>
          <w:szCs w:val="20"/>
        </w:rPr>
        <w:t xml:space="preserve"> 195</w:t>
      </w:r>
      <w:r w:rsidRPr="00347847">
        <w:rPr>
          <w:rFonts w:ascii="Verdana" w:hAnsi="Verdana" w:cs="Calibri"/>
          <w:sz w:val="20"/>
          <w:szCs w:val="20"/>
        </w:rPr>
        <w:t>, 757 01 Valašské Meziříčí</w:t>
      </w:r>
    </w:p>
    <w:p w:rsidR="007312A9" w:rsidRPr="00347847" w:rsidRDefault="007312A9" w:rsidP="007312A9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  <w:r w:rsidRPr="00347847">
        <w:rPr>
          <w:rFonts w:ascii="Verdana" w:hAnsi="Verdana" w:cs="Calibri"/>
          <w:sz w:val="20"/>
          <w:szCs w:val="20"/>
        </w:rPr>
        <w:t>IČ/DIČ:</w:t>
      </w:r>
      <w:r w:rsidRPr="00347847"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>057 16 063</w:t>
      </w:r>
      <w:r w:rsidRPr="00347847">
        <w:rPr>
          <w:rFonts w:ascii="Verdana" w:hAnsi="Verdana" w:cs="Calibri"/>
          <w:sz w:val="20"/>
          <w:szCs w:val="20"/>
        </w:rPr>
        <w:t xml:space="preserve"> / CZ</w:t>
      </w:r>
      <w:r>
        <w:rPr>
          <w:rFonts w:ascii="Verdana" w:hAnsi="Verdana" w:cs="Calibri"/>
          <w:sz w:val="20"/>
          <w:szCs w:val="20"/>
        </w:rPr>
        <w:t>05716063</w:t>
      </w:r>
    </w:p>
    <w:p w:rsidR="007312A9" w:rsidRPr="00347847" w:rsidRDefault="007312A9" w:rsidP="007312A9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bCs/>
          <w:i/>
          <w:iCs/>
          <w:sz w:val="20"/>
          <w:szCs w:val="20"/>
          <w:shd w:val="clear" w:color="auto" w:fill="CCFFFF"/>
        </w:rPr>
      </w:pPr>
      <w:r w:rsidRPr="00347847">
        <w:rPr>
          <w:rFonts w:ascii="Verdana" w:hAnsi="Verdana" w:cs="Calibri"/>
          <w:sz w:val="20"/>
          <w:szCs w:val="20"/>
        </w:rPr>
        <w:t>E-mailová adresa:</w:t>
      </w:r>
      <w:r w:rsidRPr="00347847">
        <w:rPr>
          <w:rFonts w:ascii="Verdana" w:hAnsi="Verdana" w:cs="Calibri"/>
          <w:sz w:val="20"/>
          <w:szCs w:val="20"/>
        </w:rPr>
        <w:tab/>
      </w:r>
      <w:hyperlink r:id="rId9" w:history="1">
        <w:r w:rsidR="009D490E" w:rsidRPr="00EF39A6">
          <w:rPr>
            <w:rStyle w:val="Hypertextovodkaz"/>
            <w:rFonts w:ascii="Verdana" w:hAnsi="Verdana" w:cs="Calibri"/>
            <w:sz w:val="20"/>
            <w:szCs w:val="20"/>
          </w:rPr>
          <w:t>eshop@kameny.cz</w:t>
        </w:r>
      </w:hyperlink>
    </w:p>
    <w:p w:rsidR="007312A9" w:rsidRPr="00347847" w:rsidRDefault="007312A9" w:rsidP="007312A9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  <w:r w:rsidRPr="00347847">
        <w:rPr>
          <w:rFonts w:ascii="Verdana" w:hAnsi="Verdana" w:cs="Calibri"/>
          <w:sz w:val="20"/>
          <w:szCs w:val="20"/>
        </w:rPr>
        <w:t>Telefonní číslo:</w:t>
      </w:r>
      <w:r w:rsidRPr="00347847">
        <w:rPr>
          <w:rFonts w:ascii="Verdana" w:hAnsi="Verdana" w:cs="Calibri"/>
          <w:sz w:val="20"/>
          <w:szCs w:val="20"/>
        </w:rPr>
        <w:tab/>
        <w:t>+420</w:t>
      </w:r>
      <w:r w:rsidR="009D490E">
        <w:rPr>
          <w:rFonts w:ascii="Verdana" w:hAnsi="Verdana" w:cs="Calibri"/>
          <w:sz w:val="20"/>
          <w:szCs w:val="20"/>
        </w:rPr>
        <w:t> 724 520 476</w:t>
      </w:r>
    </w:p>
    <w:bookmarkEnd w:id="0"/>
    <w:p w:rsidR="002155B0" w:rsidRPr="008C633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</w:p>
    <w:p w:rsidR="006C399F" w:rsidRPr="008C6335" w:rsidRDefault="006C399F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/>
          <w:sz w:val="20"/>
          <w:szCs w:val="20"/>
        </w:rPr>
      </w:pPr>
    </w:p>
    <w:p w:rsidR="002155B0" w:rsidRPr="008C633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  <w:r w:rsidRPr="008C6335">
        <w:rPr>
          <w:rFonts w:ascii="Verdana" w:hAnsi="Verdana" w:cs="Calibri"/>
          <w:b/>
          <w:bCs/>
          <w:sz w:val="20"/>
          <w:szCs w:val="20"/>
        </w:rPr>
        <w:t>Spotřebitel:</w:t>
      </w:r>
    </w:p>
    <w:p w:rsidR="002155B0" w:rsidRPr="008C633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  <w:r w:rsidRPr="008C6335">
        <w:rPr>
          <w:rFonts w:ascii="Verdana" w:hAnsi="Verdana" w:cs="Calibri"/>
          <w:sz w:val="20"/>
          <w:szCs w:val="20"/>
        </w:rPr>
        <w:t>Moje jméno a příjmení:</w:t>
      </w:r>
      <w:r w:rsidRPr="008C6335">
        <w:rPr>
          <w:rFonts w:ascii="Verdana" w:hAnsi="Verdana" w:cs="Calibri"/>
          <w:sz w:val="20"/>
          <w:szCs w:val="20"/>
        </w:rPr>
        <w:tab/>
      </w:r>
    </w:p>
    <w:p w:rsidR="002155B0" w:rsidRPr="008C633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  <w:r w:rsidRPr="008C6335">
        <w:rPr>
          <w:rFonts w:ascii="Verdana" w:hAnsi="Verdana" w:cs="Calibri"/>
          <w:sz w:val="20"/>
          <w:szCs w:val="20"/>
        </w:rPr>
        <w:t>Moje adresa:</w:t>
      </w:r>
      <w:r w:rsidRPr="008C6335">
        <w:rPr>
          <w:rFonts w:ascii="Verdana" w:hAnsi="Verdana" w:cs="Calibri"/>
          <w:sz w:val="20"/>
          <w:szCs w:val="20"/>
        </w:rPr>
        <w:tab/>
      </w:r>
    </w:p>
    <w:p w:rsidR="002155B0" w:rsidRPr="008C633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bCs/>
          <w:sz w:val="20"/>
          <w:szCs w:val="20"/>
        </w:rPr>
      </w:pPr>
      <w:r w:rsidRPr="008C6335">
        <w:rPr>
          <w:rFonts w:ascii="Verdana" w:hAnsi="Verdana" w:cs="Calibri"/>
          <w:sz w:val="20"/>
          <w:szCs w:val="20"/>
        </w:rPr>
        <w:t>Můj telefon a e-mail:</w:t>
      </w:r>
      <w:r w:rsidRPr="008C6335">
        <w:rPr>
          <w:rFonts w:ascii="Verdana" w:hAnsi="Verdana" w:cs="Calibri"/>
          <w:sz w:val="20"/>
          <w:szCs w:val="20"/>
        </w:rPr>
        <w:tab/>
      </w:r>
    </w:p>
    <w:p w:rsidR="002155B0" w:rsidRPr="008C633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bCs/>
          <w:sz w:val="20"/>
          <w:szCs w:val="20"/>
        </w:rPr>
      </w:pPr>
    </w:p>
    <w:p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b/>
          <w:bCs/>
          <w:sz w:val="20"/>
          <w:szCs w:val="20"/>
        </w:rPr>
      </w:pPr>
    </w:p>
    <w:p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sz w:val="20"/>
          <w:szCs w:val="20"/>
        </w:rPr>
      </w:pPr>
      <w:r w:rsidRPr="008C6335">
        <w:rPr>
          <w:rFonts w:ascii="Verdana" w:hAnsi="Verdana" w:cs="Calibri"/>
          <w:b/>
          <w:bCs/>
          <w:sz w:val="20"/>
          <w:szCs w:val="20"/>
        </w:rPr>
        <w:t>Uplatnění práva z vadného plnění (reklamace)</w:t>
      </w:r>
    </w:p>
    <w:p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sz w:val="20"/>
          <w:szCs w:val="20"/>
        </w:rPr>
      </w:pPr>
      <w:r w:rsidRPr="008C6335">
        <w:rPr>
          <w:rFonts w:ascii="Verdana" w:hAnsi="Verdana" w:cs="Calibri"/>
          <w:sz w:val="20"/>
          <w:szCs w:val="20"/>
        </w:rPr>
        <w:t>Vážení,</w:t>
      </w:r>
    </w:p>
    <w:p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b/>
          <w:sz w:val="20"/>
          <w:szCs w:val="20"/>
        </w:rPr>
      </w:pPr>
      <w:r w:rsidRPr="008C6335">
        <w:rPr>
          <w:rFonts w:ascii="Verdana" w:hAnsi="Verdana" w:cs="Calibri"/>
          <w:sz w:val="20"/>
          <w:szCs w:val="20"/>
        </w:rPr>
        <w:t xml:space="preserve">dne </w:t>
      </w:r>
      <w:r w:rsidRPr="008C6335">
        <w:rPr>
          <w:rFonts w:ascii="Verdana" w:hAnsi="Verdana" w:cs="Calibri"/>
          <w:i/>
          <w:iCs/>
          <w:sz w:val="20"/>
          <w:szCs w:val="20"/>
        </w:rPr>
        <w:t xml:space="preserve">(*) </w:t>
      </w:r>
      <w:r w:rsidR="006F73D4" w:rsidRPr="008C6335">
        <w:rPr>
          <w:rFonts w:ascii="Verdana" w:hAnsi="Verdana" w:cs="Calibri"/>
          <w:sz w:val="20"/>
          <w:szCs w:val="20"/>
        </w:rPr>
        <w:t>jsem ve Vašem obchodě Kameny.cz</w:t>
      </w:r>
      <w:r w:rsidR="007312A9">
        <w:rPr>
          <w:rFonts w:ascii="Verdana" w:hAnsi="Verdana" w:cs="Calibri"/>
          <w:sz w:val="20"/>
          <w:szCs w:val="20"/>
        </w:rPr>
        <w:t xml:space="preserve"> s.r.o.</w:t>
      </w:r>
      <w:r w:rsidRPr="008C6335">
        <w:rPr>
          <w:rFonts w:ascii="Verdana" w:hAnsi="Verdana" w:cs="Calibri"/>
          <w:sz w:val="20"/>
          <w:szCs w:val="20"/>
        </w:rPr>
        <w:t xml:space="preserve"> vytvořil objednávku (specifikace objednávky viz níže). Mnou zakoupený produkt však vykazuje tyto vady </w:t>
      </w:r>
      <w:r w:rsidRPr="008C6335">
        <w:rPr>
          <w:rFonts w:ascii="Verdana" w:hAnsi="Verdana" w:cs="Calibri"/>
          <w:i/>
          <w:iCs/>
          <w:sz w:val="20"/>
          <w:szCs w:val="20"/>
        </w:rPr>
        <w:t xml:space="preserve">(* zde je třeba vadu podrobně </w:t>
      </w:r>
      <w:proofErr w:type="gramStart"/>
      <w:r w:rsidRPr="008C6335">
        <w:rPr>
          <w:rFonts w:ascii="Verdana" w:hAnsi="Verdana" w:cs="Calibri"/>
          <w:i/>
          <w:iCs/>
          <w:sz w:val="20"/>
          <w:szCs w:val="20"/>
        </w:rPr>
        <w:t xml:space="preserve">popsat ). </w:t>
      </w:r>
      <w:r w:rsidRPr="008C6335">
        <w:rPr>
          <w:rFonts w:ascii="Verdana" w:hAnsi="Verdana" w:cs="Calibri"/>
          <w:sz w:val="20"/>
          <w:szCs w:val="20"/>
        </w:rPr>
        <w:t>Požaduji</w:t>
      </w:r>
      <w:proofErr w:type="gramEnd"/>
      <w:r w:rsidRPr="008C6335">
        <w:rPr>
          <w:rFonts w:ascii="Verdana" w:hAnsi="Verdana" w:cs="Calibri"/>
          <w:sz w:val="20"/>
          <w:szCs w:val="20"/>
        </w:rPr>
        <w:t xml:space="preserve"> vyřídit reklamaci následujícím způsobem: </w:t>
      </w:r>
      <w:r w:rsidRPr="008C6335">
        <w:rPr>
          <w:rFonts w:ascii="Verdana" w:hAnsi="Verdana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 w:rsidRPr="008C6335">
        <w:rPr>
          <w:rFonts w:ascii="Verdana" w:hAnsi="Verdana" w:cs="Calibri"/>
          <w:i/>
          <w:iCs/>
          <w:sz w:val="20"/>
          <w:szCs w:val="20"/>
        </w:rPr>
        <w:t>popsat ; například</w:t>
      </w:r>
      <w:proofErr w:type="gramEnd"/>
      <w:r w:rsidRPr="008C6335">
        <w:rPr>
          <w:rFonts w:ascii="Verdana" w:hAnsi="Verdana" w:cs="Calibri"/>
          <w:i/>
          <w:iCs/>
          <w:sz w:val="20"/>
          <w:szCs w:val="20"/>
        </w:rPr>
        <w:t xml:space="preserve"> - „jelikož se jedná o odstranitelnou vadu, požaduji o opravu produktu a to nejpozději v zákonné lhůtě 30 kalendářních dnů). </w:t>
      </w:r>
      <w:r w:rsidRPr="008C6335">
        <w:rPr>
          <w:rFonts w:ascii="Verdana" w:hAnsi="Verdana" w:cs="Calibri"/>
          <w:sz w:val="20"/>
          <w:szCs w:val="20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 w:rsidRPr="008C6335">
        <w:rPr>
          <w:rFonts w:ascii="Verdana" w:hAnsi="Verdana" w:cs="Calibri"/>
          <w:i/>
          <w:iCs/>
          <w:sz w:val="20"/>
          <w:szCs w:val="20"/>
        </w:rPr>
        <w:t>(v případě, že se jedná o opravu, nikoliv výměnu).</w:t>
      </w:r>
    </w:p>
    <w:p w:rsidR="002155B0" w:rsidRPr="008C633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8C6335">
        <w:rPr>
          <w:rFonts w:ascii="Verdana" w:hAnsi="Verdana" w:cs="Calibri"/>
          <w:b/>
          <w:sz w:val="20"/>
          <w:szCs w:val="20"/>
        </w:rPr>
        <w:t>Datum objednání</w:t>
      </w:r>
      <w:r w:rsidRPr="008C6335">
        <w:rPr>
          <w:rFonts w:ascii="Verdana" w:hAnsi="Verdana" w:cs="Calibri"/>
          <w:sz w:val="20"/>
          <w:szCs w:val="20"/>
        </w:rPr>
        <w:t xml:space="preserve"> </w:t>
      </w:r>
      <w:r w:rsidRPr="008C6335">
        <w:rPr>
          <w:rFonts w:ascii="Verdana" w:hAnsi="Verdana" w:cs="Calibri"/>
          <w:i/>
          <w:iCs/>
          <w:sz w:val="20"/>
          <w:szCs w:val="20"/>
        </w:rPr>
        <w:t>(*)</w:t>
      </w:r>
      <w:r w:rsidRPr="008C6335">
        <w:rPr>
          <w:rFonts w:ascii="Verdana" w:hAnsi="Verdana" w:cs="Calibri"/>
          <w:sz w:val="20"/>
          <w:szCs w:val="20"/>
        </w:rPr>
        <w:t>/</w:t>
      </w:r>
      <w:r w:rsidRPr="008C6335">
        <w:rPr>
          <w:rFonts w:ascii="Verdana" w:hAnsi="Verdana" w:cs="Calibri"/>
          <w:b/>
          <w:sz w:val="20"/>
          <w:szCs w:val="20"/>
        </w:rPr>
        <w:t>datum obdržení</w:t>
      </w:r>
      <w:r w:rsidRPr="008C6335">
        <w:rPr>
          <w:rFonts w:ascii="Verdana" w:hAnsi="Verdana" w:cs="Calibri"/>
          <w:sz w:val="20"/>
          <w:szCs w:val="20"/>
        </w:rPr>
        <w:t xml:space="preserve"> </w:t>
      </w:r>
      <w:r w:rsidRPr="008C6335">
        <w:rPr>
          <w:rFonts w:ascii="Verdana" w:hAnsi="Verdana" w:cs="Calibri"/>
          <w:i/>
          <w:iCs/>
          <w:sz w:val="20"/>
          <w:szCs w:val="20"/>
        </w:rPr>
        <w:t>(*)</w:t>
      </w:r>
    </w:p>
    <w:p w:rsidR="002155B0" w:rsidRPr="008C633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8C6335">
        <w:rPr>
          <w:rFonts w:ascii="Verdana" w:hAnsi="Verdana" w:cs="Calibri"/>
          <w:b/>
          <w:sz w:val="20"/>
          <w:szCs w:val="20"/>
        </w:rPr>
        <w:t>Číslo objednávky:</w:t>
      </w:r>
    </w:p>
    <w:p w:rsidR="002155B0" w:rsidRPr="008C633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8C6335">
        <w:rPr>
          <w:rFonts w:ascii="Verdana" w:hAnsi="Verdana" w:cs="Calibri"/>
          <w:b/>
          <w:sz w:val="20"/>
          <w:szCs w:val="20"/>
        </w:rPr>
        <w:t xml:space="preserve">Peněžní prostředky za objednání, případně i za doručení, byly zaslány způsobem </w:t>
      </w:r>
      <w:r w:rsidRPr="008C6335">
        <w:rPr>
          <w:rFonts w:ascii="Verdana" w:hAnsi="Verdana" w:cs="Calibri"/>
          <w:i/>
          <w:iCs/>
          <w:sz w:val="20"/>
          <w:szCs w:val="20"/>
        </w:rPr>
        <w:t xml:space="preserve">(*) </w:t>
      </w:r>
      <w:r w:rsidRPr="008C6335">
        <w:rPr>
          <w:rFonts w:ascii="Verdana" w:hAnsi="Verdana" w:cs="Calibri"/>
          <w:i/>
          <w:iCs/>
          <w:sz w:val="20"/>
          <w:szCs w:val="20"/>
        </w:rPr>
        <w:br/>
      </w:r>
      <w:r w:rsidRPr="008C6335">
        <w:rPr>
          <w:rFonts w:ascii="Verdana" w:hAnsi="Verdana" w:cs="Calibri"/>
          <w:b/>
          <w:sz w:val="20"/>
          <w:szCs w:val="20"/>
        </w:rPr>
        <w:t>a budou navráceny zpět způsobem</w:t>
      </w:r>
      <w:r w:rsidRPr="008C6335">
        <w:rPr>
          <w:rFonts w:ascii="Verdana" w:hAnsi="Verdana" w:cs="Calibri"/>
          <w:sz w:val="20"/>
          <w:szCs w:val="20"/>
        </w:rPr>
        <w:t xml:space="preserve"> (v případě převodu na účet prosím o zaslání čísla </w:t>
      </w:r>
      <w:proofErr w:type="gramStart"/>
      <w:r w:rsidRPr="008C6335">
        <w:rPr>
          <w:rFonts w:ascii="Verdana" w:hAnsi="Verdana" w:cs="Calibri"/>
          <w:sz w:val="20"/>
          <w:szCs w:val="20"/>
        </w:rPr>
        <w:t>účtu)</w:t>
      </w:r>
      <w:r w:rsidRPr="008C6335">
        <w:rPr>
          <w:rFonts w:ascii="Verdana" w:hAnsi="Verdana" w:cs="Calibri"/>
          <w:b/>
          <w:sz w:val="20"/>
          <w:szCs w:val="20"/>
        </w:rPr>
        <w:t xml:space="preserve"> </w:t>
      </w:r>
      <w:r w:rsidRPr="008C6335">
        <w:rPr>
          <w:rFonts w:ascii="Verdana" w:hAnsi="Verdana" w:cs="Calibri"/>
          <w:i/>
          <w:iCs/>
          <w:sz w:val="20"/>
          <w:szCs w:val="20"/>
        </w:rPr>
        <w:t>(*)</w:t>
      </w:r>
      <w:proofErr w:type="gramEnd"/>
    </w:p>
    <w:p w:rsidR="002155B0" w:rsidRPr="008C633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8C6335">
        <w:rPr>
          <w:rFonts w:ascii="Verdana" w:hAnsi="Verdana" w:cs="Calibri"/>
          <w:b/>
          <w:sz w:val="20"/>
          <w:szCs w:val="20"/>
        </w:rPr>
        <w:t>Jméno a příjmení spotřebitele:</w:t>
      </w:r>
    </w:p>
    <w:p w:rsidR="002155B0" w:rsidRPr="008C633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8C6335">
        <w:rPr>
          <w:rFonts w:ascii="Verdana" w:hAnsi="Verdana" w:cs="Calibri"/>
          <w:b/>
          <w:sz w:val="20"/>
          <w:szCs w:val="20"/>
        </w:rPr>
        <w:t>Adresa spotřebitele:</w:t>
      </w:r>
    </w:p>
    <w:p w:rsidR="002155B0" w:rsidRPr="008C633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8C6335">
        <w:rPr>
          <w:rFonts w:ascii="Verdana" w:hAnsi="Verdana" w:cs="Calibri"/>
          <w:b/>
          <w:sz w:val="20"/>
          <w:szCs w:val="20"/>
        </w:rPr>
        <w:t>Email:</w:t>
      </w:r>
    </w:p>
    <w:p w:rsidR="002155B0" w:rsidRPr="008C633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i/>
          <w:iCs/>
          <w:sz w:val="20"/>
          <w:szCs w:val="20"/>
        </w:rPr>
      </w:pPr>
      <w:r w:rsidRPr="008C6335">
        <w:rPr>
          <w:rFonts w:ascii="Verdana" w:hAnsi="Verdana" w:cs="Calibri"/>
          <w:b/>
          <w:sz w:val="20"/>
          <w:szCs w:val="20"/>
        </w:rPr>
        <w:t>Telefon:</w:t>
      </w:r>
    </w:p>
    <w:p w:rsidR="002155B0" w:rsidRPr="008C6335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Verdana" w:hAnsi="Verdana" w:cs="Calibri"/>
          <w:b/>
          <w:sz w:val="20"/>
          <w:szCs w:val="20"/>
        </w:rPr>
      </w:pPr>
      <w:r w:rsidRPr="008C6335">
        <w:rPr>
          <w:rFonts w:ascii="Verdana" w:hAnsi="Verdana" w:cs="Calibri"/>
          <w:i/>
          <w:iCs/>
          <w:sz w:val="20"/>
          <w:szCs w:val="20"/>
        </w:rPr>
        <w:t>(*) Nehodící se škrtněte nebo údaje doplňte.</w:t>
      </w:r>
    </w:p>
    <w:p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b/>
          <w:sz w:val="20"/>
          <w:szCs w:val="20"/>
        </w:rPr>
      </w:pPr>
    </w:p>
    <w:p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b/>
          <w:sz w:val="20"/>
          <w:szCs w:val="20"/>
        </w:rPr>
      </w:pPr>
    </w:p>
    <w:p w:rsidR="002155B0" w:rsidRPr="008C6335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0"/>
          <w:szCs w:val="20"/>
        </w:rPr>
      </w:pPr>
      <w:r w:rsidRPr="008C6335">
        <w:rPr>
          <w:rFonts w:ascii="Verdana" w:hAnsi="Verdana" w:cs="Calibri"/>
          <w:b/>
          <w:sz w:val="20"/>
          <w:szCs w:val="20"/>
        </w:rPr>
        <w:tab/>
        <w:t xml:space="preserve">V </w:t>
      </w:r>
      <w:r w:rsidRPr="008C6335">
        <w:rPr>
          <w:rFonts w:ascii="Verdana" w:hAnsi="Verdana" w:cs="Calibri"/>
          <w:i/>
          <w:iCs/>
          <w:sz w:val="20"/>
          <w:szCs w:val="20"/>
        </w:rPr>
        <w:t>(zde vyplňte místo)</w:t>
      </w:r>
      <w:r w:rsidRPr="008C6335">
        <w:rPr>
          <w:rFonts w:ascii="Verdana" w:hAnsi="Verdana" w:cs="Calibri"/>
          <w:sz w:val="20"/>
          <w:szCs w:val="20"/>
        </w:rPr>
        <w:t xml:space="preserve">, </w:t>
      </w:r>
      <w:r w:rsidRPr="008C6335">
        <w:rPr>
          <w:rFonts w:ascii="Verdana" w:hAnsi="Verdana" w:cs="Calibri"/>
          <w:b/>
          <w:sz w:val="20"/>
          <w:szCs w:val="20"/>
        </w:rPr>
        <w:t>Dne</w:t>
      </w:r>
      <w:r w:rsidRPr="008C6335">
        <w:rPr>
          <w:rFonts w:ascii="Verdana" w:hAnsi="Verdana" w:cs="Calibri"/>
          <w:sz w:val="20"/>
          <w:szCs w:val="20"/>
        </w:rPr>
        <w:t xml:space="preserve"> </w:t>
      </w:r>
      <w:r w:rsidRPr="008C6335">
        <w:rPr>
          <w:rFonts w:ascii="Verdana" w:hAnsi="Verdana" w:cs="Calibri"/>
          <w:i/>
          <w:iCs/>
          <w:sz w:val="20"/>
          <w:szCs w:val="20"/>
        </w:rPr>
        <w:t>(zde doplňte datum)</w:t>
      </w:r>
    </w:p>
    <w:p w:rsidR="002155B0" w:rsidRPr="008C6335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0"/>
          <w:szCs w:val="20"/>
        </w:rPr>
      </w:pPr>
    </w:p>
    <w:p w:rsidR="002155B0" w:rsidRPr="008C6335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b/>
          <w:i/>
          <w:iCs/>
          <w:sz w:val="20"/>
          <w:szCs w:val="20"/>
        </w:rPr>
      </w:pPr>
      <w:r w:rsidRPr="008C6335">
        <w:rPr>
          <w:rFonts w:ascii="Verdana" w:hAnsi="Verdana" w:cs="Calibri"/>
          <w:i/>
          <w:iCs/>
          <w:sz w:val="20"/>
          <w:szCs w:val="20"/>
        </w:rPr>
        <w:tab/>
        <w:t>(podpis)</w:t>
      </w:r>
      <w:r w:rsidRPr="008C6335">
        <w:rPr>
          <w:rFonts w:ascii="Verdana" w:hAnsi="Verdana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Pr="008C6335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sz w:val="20"/>
          <w:szCs w:val="20"/>
        </w:rPr>
      </w:pPr>
      <w:r w:rsidRPr="008C6335">
        <w:rPr>
          <w:rFonts w:ascii="Verdana" w:hAnsi="Verdana" w:cs="Calibri"/>
          <w:b/>
          <w:i/>
          <w:iCs/>
          <w:sz w:val="20"/>
          <w:szCs w:val="20"/>
        </w:rPr>
        <w:tab/>
      </w:r>
      <w:r w:rsidRPr="008C6335">
        <w:rPr>
          <w:rFonts w:ascii="Verdana" w:hAnsi="Verdana" w:cs="Calibri"/>
          <w:b/>
          <w:bCs/>
          <w:sz w:val="20"/>
          <w:szCs w:val="20"/>
        </w:rPr>
        <w:t>Jméno a příjmení spotřebitele</w:t>
      </w:r>
    </w:p>
    <w:p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sz w:val="20"/>
          <w:szCs w:val="20"/>
        </w:rPr>
      </w:pPr>
    </w:p>
    <w:p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sz w:val="20"/>
          <w:szCs w:val="20"/>
        </w:rPr>
      </w:pPr>
      <w:r w:rsidRPr="008C6335">
        <w:rPr>
          <w:rFonts w:ascii="Verdana" w:hAnsi="Verdana" w:cs="Calibri"/>
          <w:b/>
          <w:bCs/>
          <w:sz w:val="20"/>
          <w:szCs w:val="20"/>
        </w:rPr>
        <w:t>Seznam příloh:</w:t>
      </w:r>
    </w:p>
    <w:p w:rsidR="002155B0" w:rsidRPr="008C6335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8C6335">
        <w:rPr>
          <w:rFonts w:ascii="Verdana" w:hAnsi="Verdana" w:cs="Calibri"/>
          <w:sz w:val="20"/>
          <w:szCs w:val="20"/>
        </w:rPr>
        <w:t xml:space="preserve">Faktura za objednané zboží č. </w:t>
      </w:r>
      <w:r w:rsidRPr="008C6335">
        <w:rPr>
          <w:rFonts w:ascii="Verdana" w:hAnsi="Verdana" w:cs="Calibri"/>
          <w:i/>
          <w:iCs/>
          <w:sz w:val="20"/>
          <w:szCs w:val="20"/>
        </w:rPr>
        <w:t>(*)</w:t>
      </w:r>
    </w:p>
    <w:p w:rsidR="002155B0" w:rsidRPr="008C6335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Verdana" w:hAnsi="Verdana" w:cs="Calibri"/>
          <w:b/>
          <w:color w:val="000000"/>
          <w:sz w:val="20"/>
          <w:szCs w:val="20"/>
        </w:rPr>
      </w:pPr>
    </w:p>
    <w:p w:rsidR="002155B0" w:rsidRPr="008C6335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Verdana" w:hAnsi="Verdana" w:cs="Calibri"/>
          <w:b/>
          <w:color w:val="000000"/>
          <w:sz w:val="20"/>
          <w:szCs w:val="20"/>
        </w:rPr>
      </w:pPr>
    </w:p>
    <w:p w:rsidR="002155B0" w:rsidRPr="008C6335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Verdana" w:hAnsi="Verdana" w:cs="Calibri"/>
          <w:b/>
          <w:color w:val="000000"/>
          <w:sz w:val="20"/>
          <w:szCs w:val="20"/>
        </w:rPr>
      </w:pPr>
    </w:p>
    <w:p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i/>
          <w:sz w:val="20"/>
          <w:szCs w:val="20"/>
        </w:rPr>
      </w:pPr>
      <w:r w:rsidRPr="008C6335">
        <w:rPr>
          <w:rFonts w:ascii="Verdana" w:hAnsi="Verdana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i/>
          <w:sz w:val="20"/>
          <w:szCs w:val="20"/>
        </w:rPr>
      </w:pPr>
      <w:r w:rsidRPr="008C6335">
        <w:rPr>
          <w:rFonts w:ascii="Verdana" w:hAnsi="Verdana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i/>
          <w:sz w:val="20"/>
          <w:szCs w:val="20"/>
        </w:rPr>
      </w:pPr>
      <w:r w:rsidRPr="008C6335">
        <w:rPr>
          <w:rFonts w:ascii="Verdana" w:hAnsi="Verdana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color w:val="000000"/>
          <w:sz w:val="20"/>
          <w:szCs w:val="20"/>
        </w:rPr>
      </w:pPr>
      <w:r w:rsidRPr="008C6335">
        <w:rPr>
          <w:rFonts w:ascii="Verdana" w:hAnsi="Verdana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8C6335" w:rsidRDefault="002155B0" w:rsidP="00EF7417">
      <w:pPr>
        <w:spacing w:before="160" w:after="160"/>
        <w:ind w:right="113"/>
        <w:jc w:val="both"/>
        <w:rPr>
          <w:rFonts w:ascii="Verdana" w:hAnsi="Verdana"/>
          <w:sz w:val="20"/>
          <w:szCs w:val="20"/>
        </w:rPr>
      </w:pPr>
      <w:r w:rsidRPr="008C6335">
        <w:rPr>
          <w:rFonts w:ascii="Verdana" w:hAnsi="Verdana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8C6335" w:rsidSect="00DB4292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90" w:rsidRDefault="00C17190" w:rsidP="008A289C">
      <w:pPr>
        <w:spacing w:after="0" w:line="240" w:lineRule="auto"/>
      </w:pPr>
      <w:r>
        <w:separator/>
      </w:r>
    </w:p>
  </w:endnote>
  <w:endnote w:type="continuationSeparator" w:id="0">
    <w:p w:rsidR="00C17190" w:rsidRDefault="00C1719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90" w:rsidRDefault="00C17190" w:rsidP="008A289C">
      <w:pPr>
        <w:spacing w:after="0" w:line="240" w:lineRule="auto"/>
      </w:pPr>
      <w:r>
        <w:separator/>
      </w:r>
    </w:p>
  </w:footnote>
  <w:footnote w:type="continuationSeparator" w:id="0">
    <w:p w:rsidR="00C17190" w:rsidRDefault="00C17190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3D4" w:rsidRDefault="006F73D4" w:rsidP="00BA1606">
    <w:pPr>
      <w:pStyle w:val="Zhlav"/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</w:p>
  <w:p w:rsidR="00BA1606" w:rsidRPr="00C23E58" w:rsidRDefault="006F73D4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6C399F" w:rsidRPr="00743DC0">
        <w:rPr>
          <w:rStyle w:val="Hypertextovodkaz"/>
          <w:rFonts w:asciiTheme="majorHAnsi" w:eastAsiaTheme="majorEastAsia" w:hAnsiTheme="majorHAnsi" w:cstheme="majorBidi"/>
          <w:i/>
        </w:rPr>
        <w:t>www.kameny.cz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4A2856"/>
    <w:rsid w:val="004B3D08"/>
    <w:rsid w:val="005E35DB"/>
    <w:rsid w:val="005F48DA"/>
    <w:rsid w:val="00666B2A"/>
    <w:rsid w:val="006C399F"/>
    <w:rsid w:val="006F73D4"/>
    <w:rsid w:val="007312A9"/>
    <w:rsid w:val="007738EE"/>
    <w:rsid w:val="007D2ED3"/>
    <w:rsid w:val="0080626C"/>
    <w:rsid w:val="008818E8"/>
    <w:rsid w:val="00882798"/>
    <w:rsid w:val="0089225C"/>
    <w:rsid w:val="008A289C"/>
    <w:rsid w:val="008C6335"/>
    <w:rsid w:val="00921218"/>
    <w:rsid w:val="00982DCF"/>
    <w:rsid w:val="00985766"/>
    <w:rsid w:val="009D490E"/>
    <w:rsid w:val="00A662C1"/>
    <w:rsid w:val="00B24336"/>
    <w:rsid w:val="00B54207"/>
    <w:rsid w:val="00B64CAC"/>
    <w:rsid w:val="00BA1606"/>
    <w:rsid w:val="00BB165E"/>
    <w:rsid w:val="00BD7D11"/>
    <w:rsid w:val="00C02C2E"/>
    <w:rsid w:val="00C17190"/>
    <w:rsid w:val="00C23E58"/>
    <w:rsid w:val="00C351E8"/>
    <w:rsid w:val="00C95028"/>
    <w:rsid w:val="00C973DE"/>
    <w:rsid w:val="00CB6CA7"/>
    <w:rsid w:val="00CC3AE5"/>
    <w:rsid w:val="00D03EDB"/>
    <w:rsid w:val="00D11572"/>
    <w:rsid w:val="00D62227"/>
    <w:rsid w:val="00D836B4"/>
    <w:rsid w:val="00DB4292"/>
    <w:rsid w:val="00DE6452"/>
    <w:rsid w:val="00E65DE9"/>
    <w:rsid w:val="00ED67CB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shop@kameny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me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BEE4-0DF2-44B5-8C21-4D8E3991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Monika Malíková</cp:lastModifiedBy>
  <cp:revision>10</cp:revision>
  <cp:lastPrinted>2014-01-14T15:56:00Z</cp:lastPrinted>
  <dcterms:created xsi:type="dcterms:W3CDTF">2014-01-14T16:00:00Z</dcterms:created>
  <dcterms:modified xsi:type="dcterms:W3CDTF">2017-02-02T08:05:00Z</dcterms:modified>
</cp:coreProperties>
</file>